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7CB" w:rsidRPr="00DD6E11" w:rsidRDefault="004077CB" w:rsidP="004077CB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12"/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（九）</w:t>
      </w:r>
      <w:bookmarkStart w:id="1" w:name="_GoBack"/>
      <w:r w:rsidRPr="00DD6E11">
        <w:rPr>
          <w:rFonts w:ascii="方正小标宋_GBK" w:eastAsia="方正小标宋_GBK" w:hAnsi="方正小标宋_GBK" w:hint="eastAsia"/>
          <w:b w:val="0"/>
          <w:bCs w:val="0"/>
          <w:sz w:val="30"/>
        </w:rPr>
        <w:t>就业领域</w:t>
      </w:r>
      <w:bookmarkEnd w:id="1"/>
      <w:r w:rsidRPr="00DD6E11">
        <w:rPr>
          <w:rFonts w:ascii="方正小标宋_GBK" w:eastAsia="方正小标宋_GBK" w:hAnsi="方正小标宋_GBK" w:hint="eastAsia"/>
          <w:b w:val="0"/>
          <w:bCs w:val="0"/>
          <w:sz w:val="30"/>
        </w:rPr>
        <w:t>基层政务公开标准目录</w:t>
      </w:r>
      <w:bookmarkEnd w:id="0"/>
    </w:p>
    <w:tbl>
      <w:tblPr>
        <w:tblW w:w="15192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1260"/>
        <w:gridCol w:w="2520"/>
        <w:gridCol w:w="1620"/>
        <w:gridCol w:w="1800"/>
        <w:gridCol w:w="720"/>
        <w:gridCol w:w="1980"/>
        <w:gridCol w:w="612"/>
        <w:gridCol w:w="709"/>
        <w:gridCol w:w="551"/>
        <w:gridCol w:w="720"/>
        <w:gridCol w:w="720"/>
        <w:gridCol w:w="720"/>
      </w:tblGrid>
      <w:tr w:rsidR="004077CB" w:rsidRPr="005D1EA5" w:rsidTr="008C424A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Merge/>
            <w:vAlign w:val="center"/>
          </w:tcPr>
          <w:p w:rsidR="004077CB" w:rsidRPr="005D1EA5" w:rsidRDefault="004077CB" w:rsidP="008C42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/>
            <w:vAlign w:val="center"/>
          </w:tcPr>
          <w:p w:rsidR="004077CB" w:rsidRPr="005D1EA5" w:rsidRDefault="004077CB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4077CB" w:rsidRPr="005D1EA5" w:rsidRDefault="004077CB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4077CB" w:rsidRPr="005D1EA5" w:rsidRDefault="004077CB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4077CB" w:rsidRPr="005D1EA5" w:rsidRDefault="004077CB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vAlign w:val="center"/>
          </w:tcPr>
          <w:p w:rsidR="004077CB" w:rsidRPr="005D1EA5" w:rsidRDefault="004077CB" w:rsidP="008C424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5D1EA5" w:rsidRDefault="004077CB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就业政策法规咨询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就业创业政策项目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 w:val="restart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restart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岗位信息发布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招聘单位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岗位要求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福利待遇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招聘流程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应聘方式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求职信息登记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服务对象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提交材料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服务时间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市场工资指导价位信息发布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市场工资指导价位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相关说明材料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 w:val="restart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Merge w:val="restart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Merge w:val="restart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restart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职业培训信息发布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培训项目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培训内容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培训课时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授课地点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报名材料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报名地点（方式）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  <w:trHeight w:val="773"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职业介绍</w:t>
            </w:r>
          </w:p>
        </w:tc>
        <w:tc>
          <w:tcPr>
            <w:tcW w:w="2520" w:type="dxa"/>
            <w:vMerge w:val="restart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服务内容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服务对象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提交材料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服务时间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服务内容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1620" w:type="dxa"/>
            <w:vMerge w:val="restart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Merge w:val="restart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restart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职业指导</w:t>
            </w:r>
          </w:p>
        </w:tc>
        <w:tc>
          <w:tcPr>
            <w:tcW w:w="25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创业开业指导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服务内容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服务对象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提交材料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服务时间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 w:val="restart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活动通知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活动时间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参与方式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相关材料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活动地址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失业登记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就业登记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《就业创业证》申领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 w:val="restart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创业补贴申领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创业担保贷款申请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对就业困难人员（含建档立</w:t>
            </w:r>
            <w:proofErr w:type="gramStart"/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卡贫困</w:t>
            </w:r>
            <w:proofErr w:type="gramEnd"/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劳动力）实施就业援助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 w:val="restart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就业困难人员社会保险补贴申领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公益性岗位补贴申领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对就业困难人员（含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建档立</w:t>
            </w:r>
            <w:proofErr w:type="gramStart"/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卡贫困</w:t>
            </w:r>
            <w:proofErr w:type="gramEnd"/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劳动力）实施就业援助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求职创业补贴申领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 w:val="restart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吸纳贫困劳动力</w:t>
            </w:r>
            <w:proofErr w:type="gramStart"/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就业奖补申领</w:t>
            </w:r>
            <w:proofErr w:type="gramEnd"/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高等学校等毕业生接收手续办理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就业见习补贴申领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 w:val="restart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高校毕业生社保补贴申领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Merge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基本公共就业创业政府购买服务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政府向社会购买基本公共就业创业服务成果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文件依据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购买项目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购买内容及评价标准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购买主体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承接主体条件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购买方式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提交材料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购买流程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4077CB" w:rsidRPr="005D1EA5" w:rsidTr="008C424A">
        <w:trPr>
          <w:cantSplit/>
        </w:trPr>
        <w:tc>
          <w:tcPr>
            <w:tcW w:w="54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国（境）外人员入境就业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国（境）外人员入境就业</w:t>
            </w:r>
          </w:p>
        </w:tc>
        <w:tc>
          <w:tcPr>
            <w:tcW w:w="25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文件依据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政府信息公开条例》、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《出境入境管理法》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《国务院对确需保留的行政审批项目设定行政许可的决定》</w:t>
            </w:r>
          </w:p>
        </w:tc>
        <w:tc>
          <w:tcPr>
            <w:tcW w:w="1800" w:type="dxa"/>
            <w:vAlign w:val="center"/>
          </w:tcPr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:rsidR="004077CB" w:rsidRDefault="004077CB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4077CB" w:rsidRPr="00FF77BB" w:rsidRDefault="004077CB" w:rsidP="008C424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7CB" w:rsidRPr="00FF77BB" w:rsidRDefault="004077CB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4077CB" w:rsidRDefault="004077CB" w:rsidP="004077CB">
      <w:pPr>
        <w:jc w:val="center"/>
        <w:rPr>
          <w:rFonts w:ascii="Times New Roman" w:eastAsia="方正小标宋_GBK" w:hAnsi="Times New Roman"/>
          <w:sz w:val="28"/>
          <w:szCs w:val="28"/>
        </w:rPr>
      </w:pPr>
    </w:p>
    <w:p w:rsidR="001E6D63" w:rsidRPr="004077CB" w:rsidRDefault="001E6D63" w:rsidP="004077CB"/>
    <w:sectPr w:rsidR="001E6D63" w:rsidRPr="004077CB" w:rsidSect="004163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FD3" w:rsidRDefault="00EB4FD3" w:rsidP="003B2C77">
      <w:r>
        <w:separator/>
      </w:r>
    </w:p>
  </w:endnote>
  <w:endnote w:type="continuationSeparator" w:id="0">
    <w:p w:rsidR="00EB4FD3" w:rsidRDefault="00EB4FD3" w:rsidP="003B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FD3" w:rsidRDefault="00EB4FD3" w:rsidP="003B2C77">
      <w:r>
        <w:separator/>
      </w:r>
    </w:p>
  </w:footnote>
  <w:footnote w:type="continuationSeparator" w:id="0">
    <w:p w:rsidR="00EB4FD3" w:rsidRDefault="00EB4FD3" w:rsidP="003B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9" w:hanging="420"/>
      </w:pPr>
    </w:lvl>
    <w:lvl w:ilvl="2">
      <w:start w:val="1"/>
      <w:numFmt w:val="lowerRoman"/>
      <w:lvlText w:val="%3."/>
      <w:lvlJc w:val="right"/>
      <w:pPr>
        <w:ind w:left="1119" w:hanging="420"/>
      </w:pPr>
    </w:lvl>
    <w:lvl w:ilvl="3">
      <w:start w:val="1"/>
      <w:numFmt w:val="decimal"/>
      <w:lvlText w:val="%4."/>
      <w:lvlJc w:val="left"/>
      <w:pPr>
        <w:ind w:left="1539" w:hanging="420"/>
      </w:pPr>
    </w:lvl>
    <w:lvl w:ilvl="4">
      <w:start w:val="1"/>
      <w:numFmt w:val="lowerLetter"/>
      <w:lvlText w:val="%5)"/>
      <w:lvlJc w:val="left"/>
      <w:pPr>
        <w:ind w:left="1959" w:hanging="420"/>
      </w:pPr>
    </w:lvl>
    <w:lvl w:ilvl="5">
      <w:start w:val="1"/>
      <w:numFmt w:val="lowerRoman"/>
      <w:lvlText w:val="%6."/>
      <w:lvlJc w:val="right"/>
      <w:pPr>
        <w:ind w:left="2379" w:hanging="420"/>
      </w:pPr>
    </w:lvl>
    <w:lvl w:ilvl="6">
      <w:start w:val="1"/>
      <w:numFmt w:val="decimal"/>
      <w:lvlText w:val="%7."/>
      <w:lvlJc w:val="left"/>
      <w:pPr>
        <w:ind w:left="2799" w:hanging="420"/>
      </w:pPr>
    </w:lvl>
    <w:lvl w:ilvl="7">
      <w:start w:val="1"/>
      <w:numFmt w:val="lowerLetter"/>
      <w:lvlText w:val="%8)"/>
      <w:lvlJc w:val="left"/>
      <w:pPr>
        <w:ind w:left="3219" w:hanging="420"/>
      </w:pPr>
    </w:lvl>
    <w:lvl w:ilvl="8">
      <w:start w:val="1"/>
      <w:numFmt w:val="lowerRoman"/>
      <w:lvlText w:val="%9."/>
      <w:lvlJc w:val="right"/>
      <w:pPr>
        <w:ind w:left="3639" w:hanging="420"/>
      </w:p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17"/>
    <w:multiLevelType w:val="multilevel"/>
    <w:tmpl w:val="0000001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5F01F3"/>
    <w:multiLevelType w:val="hybridMultilevel"/>
    <w:tmpl w:val="96ACC5AA"/>
    <w:lvl w:ilvl="0" w:tplc="127212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91F3A3"/>
    <w:multiLevelType w:val="singleLevel"/>
    <w:tmpl w:val="5C91F3A3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CB68AFF"/>
    <w:multiLevelType w:val="singleLevel"/>
    <w:tmpl w:val="5CB68AF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cs="Times New Roman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93"/>
    <w:rsid w:val="001E6D63"/>
    <w:rsid w:val="002967AA"/>
    <w:rsid w:val="002E0878"/>
    <w:rsid w:val="003B2C77"/>
    <w:rsid w:val="004077CB"/>
    <w:rsid w:val="00416393"/>
    <w:rsid w:val="00612901"/>
    <w:rsid w:val="008438B0"/>
    <w:rsid w:val="00902A01"/>
    <w:rsid w:val="00A41EEC"/>
    <w:rsid w:val="00EB4FD3"/>
    <w:rsid w:val="00FA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1DF3"/>
  <w15:chartTrackingRefBased/>
  <w15:docId w15:val="{86B4B0E1-4156-43B8-A475-D7A4971E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9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416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标题 1 字符"/>
    <w:basedOn w:val="a0"/>
    <w:link w:val="1"/>
    <w:rsid w:val="00416393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qFormat/>
    <w:rsid w:val="002E0878"/>
    <w:rPr>
      <w:rFonts w:ascii="Calibri" w:eastAsia="宋体" w:hAnsi="Calibri" w:cs="Times New Roman"/>
      <w:kern w:val="0"/>
      <w:sz w:val="20"/>
      <w:szCs w:val="20"/>
      <w:lang w:bidi="mn-Mong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E0878"/>
    <w:rPr>
      <w:color w:val="0000FF"/>
      <w:u w:val="single"/>
    </w:rPr>
  </w:style>
  <w:style w:type="paragraph" w:customStyle="1" w:styleId="a5">
    <w:name w:val="列出段落"/>
    <w:basedOn w:val="a"/>
    <w:qFormat/>
    <w:rsid w:val="002E0878"/>
    <w:pPr>
      <w:ind w:firstLineChars="200" w:firstLine="420"/>
    </w:pPr>
    <w:rPr>
      <w:rFonts w:ascii="等线" w:eastAsia="等线" w:hAnsi="等线"/>
    </w:rPr>
  </w:style>
  <w:style w:type="character" w:styleId="a6">
    <w:name w:val="annotation reference"/>
    <w:semiHidden/>
    <w:rsid w:val="002E0878"/>
    <w:rPr>
      <w:sz w:val="21"/>
      <w:szCs w:val="21"/>
    </w:rPr>
  </w:style>
  <w:style w:type="paragraph" w:styleId="a7">
    <w:name w:val="annotation text"/>
    <w:basedOn w:val="a"/>
    <w:link w:val="a8"/>
    <w:semiHidden/>
    <w:rsid w:val="002E0878"/>
    <w:pPr>
      <w:jc w:val="left"/>
    </w:pPr>
  </w:style>
  <w:style w:type="character" w:customStyle="1" w:styleId="a8">
    <w:name w:val="批注文字 字符"/>
    <w:basedOn w:val="a0"/>
    <w:link w:val="a7"/>
    <w:semiHidden/>
    <w:rsid w:val="002E0878"/>
    <w:rPr>
      <w:rFonts w:ascii="Calibri" w:eastAsia="宋体" w:hAnsi="Calibri" w:cs="Times New Roman"/>
    </w:rPr>
  </w:style>
  <w:style w:type="paragraph" w:styleId="a9">
    <w:name w:val="annotation subject"/>
    <w:basedOn w:val="a7"/>
    <w:next w:val="a7"/>
    <w:link w:val="aa"/>
    <w:semiHidden/>
    <w:rsid w:val="002E0878"/>
    <w:rPr>
      <w:b/>
      <w:bCs/>
    </w:rPr>
  </w:style>
  <w:style w:type="character" w:customStyle="1" w:styleId="aa">
    <w:name w:val="批注主题 字符"/>
    <w:basedOn w:val="a8"/>
    <w:link w:val="a9"/>
    <w:semiHidden/>
    <w:rsid w:val="002E0878"/>
    <w:rPr>
      <w:rFonts w:ascii="Calibri" w:eastAsia="宋体" w:hAnsi="Calibri" w:cs="Times New Roman"/>
      <w:b/>
      <w:bCs/>
    </w:rPr>
  </w:style>
  <w:style w:type="paragraph" w:styleId="ab">
    <w:name w:val="Balloon Text"/>
    <w:basedOn w:val="a"/>
    <w:link w:val="ac"/>
    <w:semiHidden/>
    <w:rsid w:val="002E0878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2E0878"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rsid w:val="002E0878"/>
    <w:pPr>
      <w:ind w:firstLineChars="200" w:firstLine="420"/>
    </w:pPr>
  </w:style>
  <w:style w:type="paragraph" w:styleId="ad">
    <w:name w:val="header"/>
    <w:basedOn w:val="a"/>
    <w:link w:val="ae"/>
    <w:rsid w:val="002E0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2E0878"/>
    <w:rPr>
      <w:rFonts w:ascii="Calibri" w:eastAsia="宋体" w:hAnsi="Calibri" w:cs="Times New Roman"/>
      <w:sz w:val="18"/>
      <w:szCs w:val="18"/>
    </w:rPr>
  </w:style>
  <w:style w:type="paragraph" w:styleId="af">
    <w:name w:val="footer"/>
    <w:basedOn w:val="a"/>
    <w:link w:val="af0"/>
    <w:rsid w:val="002E0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2E0878"/>
    <w:rPr>
      <w:rFonts w:ascii="Calibri" w:eastAsia="宋体" w:hAnsi="Calibri" w:cs="Times New Roman"/>
      <w:sz w:val="18"/>
      <w:szCs w:val="18"/>
    </w:rPr>
  </w:style>
  <w:style w:type="character" w:styleId="af1">
    <w:name w:val="page number"/>
    <w:basedOn w:val="a0"/>
    <w:rsid w:val="002E0878"/>
  </w:style>
  <w:style w:type="paragraph" w:styleId="TOC1">
    <w:name w:val="toc 1"/>
    <w:basedOn w:val="a"/>
    <w:next w:val="a"/>
    <w:autoRedefine/>
    <w:semiHidden/>
    <w:rsid w:val="002E0878"/>
    <w:pPr>
      <w:tabs>
        <w:tab w:val="right" w:leader="dot" w:pos="14760"/>
      </w:tabs>
      <w:spacing w:line="700" w:lineRule="exact"/>
      <w:ind w:leftChars="171" w:left="359" w:rightChars="158" w:right="3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1DCE6-9128-4909-B306-B7CEF500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yuzhu</dc:creator>
  <cp:keywords/>
  <dc:description/>
  <cp:lastModifiedBy>tai yuzhu</cp:lastModifiedBy>
  <cp:revision>2</cp:revision>
  <dcterms:created xsi:type="dcterms:W3CDTF">2020-03-06T06:57:00Z</dcterms:created>
  <dcterms:modified xsi:type="dcterms:W3CDTF">2020-03-06T06:57:00Z</dcterms:modified>
</cp:coreProperties>
</file>