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73F" w:rsidRPr="00727666" w:rsidRDefault="0077273F" w:rsidP="0077273F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20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（十七</w:t>
      </w:r>
      <w:r w:rsidRPr="00936C9E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bookmarkStart w:id="1" w:name="_GoBack"/>
      <w:r w:rsidRPr="00727666">
        <w:rPr>
          <w:rFonts w:ascii="方正小标宋_GBK" w:eastAsia="方正小标宋_GBK" w:hAnsi="方正小标宋_GBK" w:hint="eastAsia"/>
          <w:b w:val="0"/>
          <w:bCs w:val="0"/>
          <w:sz w:val="30"/>
        </w:rPr>
        <w:t>市政服务领域</w:t>
      </w:r>
      <w:bookmarkEnd w:id="1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基层</w:t>
      </w:r>
      <w:r w:rsidRPr="00727666">
        <w:rPr>
          <w:rFonts w:ascii="方正小标宋_GBK" w:eastAsia="方正小标宋_GBK" w:hAnsi="方正小标宋_GBK" w:hint="eastAsia"/>
          <w:b w:val="0"/>
          <w:bCs w:val="0"/>
          <w:sz w:val="30"/>
        </w:rPr>
        <w:t>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 w:rsidR="0077273F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77273F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77273F" w:rsidRPr="005D1EA5" w:rsidRDefault="0077273F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/>
            <w:vAlign w:val="center"/>
          </w:tcPr>
          <w:p w:rsidR="0077273F" w:rsidRPr="005D1EA5" w:rsidRDefault="0077273F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7273F" w:rsidRPr="005D1EA5" w:rsidRDefault="0077273F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77273F" w:rsidRPr="005D1EA5" w:rsidRDefault="0077273F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77273F" w:rsidRPr="005D1EA5" w:rsidRDefault="0077273F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7273F" w:rsidRPr="005D1EA5" w:rsidRDefault="0077273F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5D1EA5" w:rsidRDefault="0077273F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77273F" w:rsidRPr="005D1EA5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5D1EA5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政府公报、政府网站、新闻发布会、报刊、广播、电视或其他便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于公众知晓的方式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因工程施工、设备维修等确需停止供水的审批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《城市供水条例》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273F" w:rsidRDefault="0077273F" w:rsidP="008C424A">
            <w:pPr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政府门户网站</w:t>
            </w:r>
          </w:p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7273F" w:rsidRPr="00C476DD" w:rsidTr="008C424A">
        <w:trPr>
          <w:cantSplit/>
        </w:trPr>
        <w:tc>
          <w:tcPr>
            <w:tcW w:w="54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申请条件、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申请材料、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申请流程、</w:t>
            </w: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620" w:type="dxa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城镇排水与污水处理主管部门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7273F" w:rsidRPr="00C476DD" w:rsidRDefault="0077273F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C476DD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77273F" w:rsidRDefault="0077273F" w:rsidP="0077273F">
      <w:pPr>
        <w:jc w:val="center"/>
        <w:rPr>
          <w:rFonts w:ascii="仿宋_GB2312" w:eastAsia="仿宋_GB2312" w:hAnsi="Times New Roman"/>
          <w:sz w:val="18"/>
          <w:szCs w:val="18"/>
        </w:rPr>
      </w:pPr>
    </w:p>
    <w:p w:rsidR="001E6D63" w:rsidRPr="0077273F" w:rsidRDefault="001E6D63" w:rsidP="0077273F"/>
    <w:sectPr w:rsidR="001E6D63" w:rsidRPr="0077273F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23A" w:rsidRDefault="00FD423A" w:rsidP="003B2C77">
      <w:r>
        <w:separator/>
      </w:r>
    </w:p>
  </w:endnote>
  <w:endnote w:type="continuationSeparator" w:id="0">
    <w:p w:rsidR="00FD423A" w:rsidRDefault="00FD423A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23A" w:rsidRDefault="00FD423A" w:rsidP="003B2C77">
      <w:r>
        <w:separator/>
      </w:r>
    </w:p>
  </w:footnote>
  <w:footnote w:type="continuationSeparator" w:id="0">
    <w:p w:rsidR="00FD423A" w:rsidRDefault="00FD423A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505CE0"/>
    <w:rsid w:val="00612901"/>
    <w:rsid w:val="0077273F"/>
    <w:rsid w:val="008438B0"/>
    <w:rsid w:val="00902A01"/>
    <w:rsid w:val="00A41EEC"/>
    <w:rsid w:val="00AA6B60"/>
    <w:rsid w:val="00B56955"/>
    <w:rsid w:val="00C3715A"/>
    <w:rsid w:val="00FA002F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C216-C0C9-424E-A7CF-8EAE54EC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2020-03-06T07:06:00Z</dcterms:created>
  <dcterms:modified xsi:type="dcterms:W3CDTF">2020-03-06T07:06:00Z</dcterms:modified>
</cp:coreProperties>
</file>